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7F6DF8">
      <w:r>
        <w:t xml:space="preserve">TEST </w:t>
      </w:r>
      <w:bookmarkStart w:id="0" w:name="_GoBack"/>
      <w:bookmarkEnd w:id="0"/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F8"/>
    <w:rsid w:val="00645252"/>
    <w:rsid w:val="006D3D74"/>
    <w:rsid w:val="007F6DF8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76C15"/>
  <w15:chartTrackingRefBased/>
  <w15:docId w15:val="{60452610-55E8-4379-AF4B-2F8ACFEE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epew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Depew, Nancy</dc:creator>
  <cp:keywords/>
  <dc:description/>
  <cp:lastModifiedBy>Depew, Nancy</cp:lastModifiedBy>
  <cp:revision>1</cp:revision>
  <dcterms:created xsi:type="dcterms:W3CDTF">2017-12-21T18:43:00Z</dcterms:created>
  <dcterms:modified xsi:type="dcterms:W3CDTF">2017-12-21T18:43:00Z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